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32968F49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57FAC">
        <w:rPr>
          <w:rFonts w:eastAsia="Times New Roman"/>
          <w:lang w:eastAsia="ru-RU"/>
        </w:rPr>
        <w:t>0</w:t>
      </w:r>
      <w:r w:rsidR="008C18BF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</w:t>
      </w:r>
      <w:r w:rsidR="0003065E">
        <w:rPr>
          <w:rFonts w:eastAsia="Times New Roman"/>
          <w:lang w:eastAsia="ru-RU"/>
        </w:rPr>
        <w:t>0</w:t>
      </w:r>
      <w:r w:rsidR="00B60709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.202</w:t>
      </w:r>
      <w:r w:rsidR="0003065E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 xml:space="preserve"> № </w:t>
      </w:r>
      <w:r w:rsidR="00896D0E">
        <w:rPr>
          <w:rFonts w:eastAsia="Times New Roman"/>
          <w:lang w:eastAsia="ru-RU"/>
        </w:rPr>
        <w:t>2</w:t>
      </w:r>
      <w:r w:rsidR="008C18BF">
        <w:rPr>
          <w:rFonts w:eastAsia="Times New Roman"/>
          <w:lang w:eastAsia="ru-RU"/>
        </w:rPr>
        <w:t>19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63D59D21" w14:textId="77777777" w:rsidR="00B946A9" w:rsidRPr="00B946A9" w:rsidRDefault="00B946A9" w:rsidP="00B946A9">
      <w:pPr>
        <w:ind w:firstLine="0"/>
        <w:jc w:val="center"/>
        <w:rPr>
          <w:b/>
          <w:bCs/>
        </w:rPr>
      </w:pPr>
      <w:r w:rsidRPr="00B946A9">
        <w:rPr>
          <w:b/>
          <w:bCs/>
        </w:rPr>
        <w:t>Об утверждении листа изменений к Уставу Муниципального бюджетного учреждения культуры «Балахнинский музейный историко-художественный комплекс».</w:t>
      </w:r>
    </w:p>
    <w:p w14:paraId="1B620763" w14:textId="77777777" w:rsidR="000F5874" w:rsidRPr="00B946A9" w:rsidRDefault="000F5874" w:rsidP="00B946A9">
      <w:pPr>
        <w:ind w:firstLine="0"/>
        <w:jc w:val="center"/>
        <w:rPr>
          <w:b/>
          <w:bCs/>
        </w:rPr>
      </w:pPr>
    </w:p>
    <w:p w14:paraId="537EFA05" w14:textId="160E5680" w:rsidR="00B946A9" w:rsidRPr="00B946A9" w:rsidRDefault="00B946A9" w:rsidP="00B946A9">
      <w:pPr>
        <w:spacing w:line="360" w:lineRule="auto"/>
        <w:ind w:firstLine="567"/>
      </w:pPr>
      <w:r w:rsidRPr="00B946A9"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26.05.1996 № 54-ФЗ «О музейном фонде Российской Федерации и музеях в Российской Федерации», руководствуясь Уставом Балахнинского муниципального округа Нижегородской области,</w:t>
      </w:r>
      <w:r>
        <w:t xml:space="preserve"> </w:t>
      </w:r>
      <w:r w:rsidRPr="00B946A9">
        <w:t xml:space="preserve">Администрация Балахнинского муниципального округа Нижегородской области </w:t>
      </w:r>
      <w:r w:rsidRPr="00B946A9">
        <w:rPr>
          <w:b/>
          <w:bCs/>
        </w:rPr>
        <w:t>п о с т а н о в л я е т:</w:t>
      </w:r>
      <w:r w:rsidRPr="00B946A9">
        <w:t xml:space="preserve"> </w:t>
      </w:r>
    </w:p>
    <w:p w14:paraId="494A826F" w14:textId="77777777" w:rsidR="00B946A9" w:rsidRPr="00B946A9" w:rsidRDefault="00B946A9" w:rsidP="00B946A9">
      <w:pPr>
        <w:spacing w:line="360" w:lineRule="auto"/>
        <w:ind w:firstLine="567"/>
      </w:pPr>
      <w:r w:rsidRPr="00B946A9">
        <w:t>1. Утвердить прилагаемый лист изменений к Уставу Муниципального бюджетного учреждения культуры «Балахнинский музейный историко-художественный комплекс».</w:t>
      </w:r>
    </w:p>
    <w:p w14:paraId="4A7AB663" w14:textId="77777777" w:rsidR="00B946A9" w:rsidRPr="00B946A9" w:rsidRDefault="00B946A9" w:rsidP="00B946A9">
      <w:pPr>
        <w:spacing w:line="360" w:lineRule="auto"/>
        <w:ind w:firstLine="567"/>
      </w:pPr>
      <w:r w:rsidRPr="00B946A9">
        <w:t xml:space="preserve">2. Директору </w:t>
      </w:r>
      <w:bookmarkStart w:id="0" w:name="_Hlk66193132"/>
      <w:r w:rsidRPr="00B946A9">
        <w:t xml:space="preserve">Муниципального бюджетного учреждения культуры «Балахнинский музейный историко-художественный комплекс» </w:t>
      </w:r>
      <w:bookmarkEnd w:id="0"/>
      <w:r w:rsidRPr="00B946A9">
        <w:t>(</w:t>
      </w:r>
      <w:proofErr w:type="spellStart"/>
      <w:r w:rsidRPr="00B946A9">
        <w:t>М.В.Карташова</w:t>
      </w:r>
      <w:proofErr w:type="spellEnd"/>
      <w:r w:rsidRPr="00B946A9">
        <w:t>) выступить заявителем и обеспечить государственную регистрацию изменений в Устав Муниципального бюджетного учреждения культуры «Балахнинский музейный историко-художественный комплекс» в соответствии с действующим законодательством Российской Федерации.</w:t>
      </w:r>
    </w:p>
    <w:p w14:paraId="60B3DA8A" w14:textId="37358536" w:rsidR="00B946A9" w:rsidRPr="00B946A9" w:rsidRDefault="00B946A9" w:rsidP="00B946A9">
      <w:pPr>
        <w:spacing w:line="360" w:lineRule="auto"/>
        <w:ind w:firstLine="567"/>
      </w:pPr>
      <w:r w:rsidRPr="00B946A9">
        <w:t>3.</w:t>
      </w:r>
      <w:r>
        <w:t xml:space="preserve"> </w:t>
      </w:r>
      <w:r w:rsidRPr="00B946A9">
        <w:t>Управлению организационной и проектной деятельности Администрации Балахнинского муниципального округа Нижегородской области</w:t>
      </w:r>
      <w:r>
        <w:t xml:space="preserve"> </w:t>
      </w:r>
      <w:r w:rsidRPr="00B946A9">
        <w:t>(П.М. Егорова)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6ED3D385" w14:textId="256B6C08" w:rsidR="00B946A9" w:rsidRPr="00B946A9" w:rsidRDefault="00B946A9" w:rsidP="00B946A9">
      <w:pPr>
        <w:spacing w:line="360" w:lineRule="auto"/>
        <w:ind w:firstLine="567"/>
      </w:pPr>
      <w:r w:rsidRPr="00B946A9">
        <w:t>4. Контроль за исполнением настоящего постановления возложить на</w:t>
      </w:r>
      <w:r>
        <w:t xml:space="preserve"> </w:t>
      </w:r>
      <w:r w:rsidRPr="00B946A9">
        <w:t>и.о.</w:t>
      </w:r>
      <w:r>
        <w:t xml:space="preserve"> </w:t>
      </w:r>
      <w:r w:rsidRPr="00B946A9">
        <w:t>заместителя главы администрации А.Е. Табакову.</w:t>
      </w:r>
      <w:r>
        <w:t xml:space="preserve"> </w:t>
      </w:r>
    </w:p>
    <w:p w14:paraId="4F668B07" w14:textId="51781D26" w:rsidR="00B946A9" w:rsidRPr="00B946A9" w:rsidRDefault="00B946A9" w:rsidP="00B946A9">
      <w:pPr>
        <w:ind w:firstLine="0"/>
      </w:pPr>
      <w:r>
        <w:t xml:space="preserve"> </w:t>
      </w:r>
    </w:p>
    <w:p w14:paraId="2BF0732C" w14:textId="77777777" w:rsidR="00B946A9" w:rsidRPr="00B946A9" w:rsidRDefault="00B946A9" w:rsidP="00B946A9">
      <w:pPr>
        <w:ind w:firstLine="0"/>
      </w:pPr>
    </w:p>
    <w:p w14:paraId="427F1A7A" w14:textId="77777777" w:rsidR="00B946A9" w:rsidRPr="00B946A9" w:rsidRDefault="00B946A9" w:rsidP="00B946A9">
      <w:pPr>
        <w:ind w:firstLine="0"/>
      </w:pPr>
    </w:p>
    <w:p w14:paraId="143AF5CB" w14:textId="10B34950" w:rsidR="00477B7A" w:rsidRPr="00477B7A" w:rsidRDefault="00B946A9" w:rsidP="00F91B25">
      <w:pPr>
        <w:ind w:firstLine="0"/>
        <w:rPr>
          <w:sz w:val="28"/>
          <w:szCs w:val="28"/>
        </w:rPr>
      </w:pPr>
      <w:r w:rsidRPr="00B946A9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46A9">
        <w:t>А.В. Дранишников</w:t>
      </w:r>
      <w:bookmarkStart w:id="1" w:name="_GoBack"/>
      <w:bookmarkEnd w:id="1"/>
    </w:p>
    <w:sectPr w:rsidR="00477B7A" w:rsidRPr="00477B7A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EC319" w14:textId="77777777" w:rsidR="00B900B9" w:rsidRDefault="00B900B9" w:rsidP="007F0268">
      <w:r>
        <w:separator/>
      </w:r>
    </w:p>
  </w:endnote>
  <w:endnote w:type="continuationSeparator" w:id="0">
    <w:p w14:paraId="14B79F6F" w14:textId="77777777" w:rsidR="00B900B9" w:rsidRDefault="00B900B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EE7AE" w14:textId="77777777" w:rsidR="00B900B9" w:rsidRDefault="00B900B9" w:rsidP="007F0268">
      <w:r>
        <w:separator/>
      </w:r>
    </w:p>
  </w:footnote>
  <w:footnote w:type="continuationSeparator" w:id="0">
    <w:p w14:paraId="1AA28928" w14:textId="77777777" w:rsidR="00B900B9" w:rsidRDefault="00B900B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77B7A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142F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5253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0EA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00B9"/>
    <w:rsid w:val="00B92A0D"/>
    <w:rsid w:val="00B92D68"/>
    <w:rsid w:val="00B92E0B"/>
    <w:rsid w:val="00B932F8"/>
    <w:rsid w:val="00B946A9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1B25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1A7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1FAF-0926-4196-BC9D-B0CA52EB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3</cp:revision>
  <dcterms:created xsi:type="dcterms:W3CDTF">2026-02-05T07:38:00Z</dcterms:created>
  <dcterms:modified xsi:type="dcterms:W3CDTF">2026-02-05T07:53:00Z</dcterms:modified>
</cp:coreProperties>
</file>